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onNotBavurusu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0A8D4B47" w14:textId="107BD968" w:rsidR="005D5204" w:rsidRDefault="00377526" w:rsidP="005D520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5D5204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5D5204">
              <w:rPr>
                <w:rFonts w:ascii="Verdana" w:hAnsi="Verdana" w:cs="Calibri"/>
                <w:sz w:val="20"/>
                <w:lang w:val="en-GB"/>
              </w:rPr>
              <w:t xml:space="preserve">Prof. </w:t>
            </w:r>
            <w:proofErr w:type="spellStart"/>
            <w:r w:rsidR="005D5204">
              <w:rPr>
                <w:rFonts w:ascii="Verdana" w:hAnsi="Verdana" w:cs="Calibri"/>
                <w:sz w:val="20"/>
                <w:lang w:val="en-GB"/>
              </w:rPr>
              <w:t>Dr.</w:t>
            </w:r>
            <w:proofErr w:type="spellEnd"/>
            <w:r w:rsidR="005D5204">
              <w:rPr>
                <w:rFonts w:ascii="Verdana" w:hAnsi="Verdana" w:cs="Calibri"/>
                <w:sz w:val="20"/>
                <w:lang w:val="en-GB"/>
              </w:rPr>
              <w:t xml:space="preserve"> Elif </w:t>
            </w:r>
            <w:proofErr w:type="spellStart"/>
            <w:r w:rsidR="005D5204">
              <w:rPr>
                <w:rFonts w:ascii="Verdana" w:hAnsi="Verdana" w:cs="Calibri"/>
                <w:sz w:val="20"/>
                <w:lang w:val="en-GB"/>
              </w:rPr>
              <w:t>Neyran</w:t>
            </w:r>
            <w:proofErr w:type="spellEnd"/>
            <w:r w:rsidR="005D5204">
              <w:rPr>
                <w:rFonts w:ascii="Verdana" w:hAnsi="Verdana" w:cs="Calibri"/>
                <w:sz w:val="20"/>
                <w:lang w:val="en-GB"/>
              </w:rPr>
              <w:t xml:space="preserve"> SOYLU</w:t>
            </w:r>
          </w:p>
          <w:p w14:paraId="56E93A4C" w14:textId="6A9AE7B9" w:rsidR="00377526" w:rsidRPr="00490F95" w:rsidRDefault="005D5204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                                               Erasmus Institutional Coordinator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E6786" w14:textId="77777777" w:rsidR="00895BF8" w:rsidRDefault="00895BF8">
      <w:r>
        <w:separator/>
      </w:r>
    </w:p>
  </w:endnote>
  <w:endnote w:type="continuationSeparator" w:id="0">
    <w:p w14:paraId="4FB6ED72" w14:textId="77777777" w:rsidR="00895BF8" w:rsidRDefault="00895BF8">
      <w:r>
        <w:continuationSeparator/>
      </w:r>
    </w:p>
  </w:endnote>
  <w:endnote w:id="1">
    <w:p w14:paraId="6D0AB73B" w14:textId="77777777" w:rsidR="00B96BA4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SonNotMetni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Kpr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Kpr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SonNotMetni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72537" w14:textId="77777777" w:rsidR="00895BF8" w:rsidRDefault="00895BF8">
      <w:r>
        <w:separator/>
      </w:r>
    </w:p>
  </w:footnote>
  <w:footnote w:type="continuationSeparator" w:id="0">
    <w:p w14:paraId="6E2090BD" w14:textId="77777777" w:rsidR="00895BF8" w:rsidRDefault="00895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204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5BF8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9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c0315a-74fa-4bfe-b193-a43fb7aea2ca">
      <Terms xmlns="http://schemas.microsoft.com/office/infopath/2007/PartnerControls"/>
    </lcf76f155ced4ddcb4097134ff3c332f>
    <TaxCatchAll xmlns="e954c4a3-f66b-4409-9601-4ec21e7bc3b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EE249FF7698011478E26228531C3A9E0" ma:contentTypeVersion="16" ma:contentTypeDescription="Yeni belge oluşturun." ma:contentTypeScope="" ma:versionID="fc13339174d7b90d42c29c0150f63f3b">
  <xsd:schema xmlns:xsd="http://www.w3.org/2001/XMLSchema" xmlns:xs="http://www.w3.org/2001/XMLSchema" xmlns:p="http://schemas.microsoft.com/office/2006/metadata/properties" xmlns:ns2="2ec0315a-74fa-4bfe-b193-a43fb7aea2ca" xmlns:ns3="e954c4a3-f66b-4409-9601-4ec21e7bc3b1" targetNamespace="http://schemas.microsoft.com/office/2006/metadata/properties" ma:root="true" ma:fieldsID="22be496fba596b539b95f5c645f3bf8c" ns2:_="" ns3:_="">
    <xsd:import namespace="2ec0315a-74fa-4bfe-b193-a43fb7aea2ca"/>
    <xsd:import namespace="e954c4a3-f66b-4409-9601-4ec21e7bc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0315a-74fa-4bfe-b193-a43fb7aea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Resim Etiketleri" ma:readOnly="false" ma:fieldId="{5cf76f15-5ced-4ddc-b409-7134ff3c332f}" ma:taxonomyMulti="true" ma:sspId="5f5721d2-b48d-4f2b-aea7-6c7e354cef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4c4a3-f66b-4409-9601-4ec21e7bc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431630b-eac9-4cba-90ff-f38ea7e42907}" ma:internalName="TaxCatchAll" ma:showField="CatchAllData" ma:web="e954c4a3-f66b-4409-9601-4ec21e7bc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2ec0315a-74fa-4bfe-b193-a43fb7aea2ca"/>
    <ds:schemaRef ds:uri="e954c4a3-f66b-4409-9601-4ec21e7bc3b1"/>
  </ds:schemaRefs>
</ds:datastoreItem>
</file>

<file path=customXml/itemProps4.xml><?xml version="1.0" encoding="utf-8"?>
<ds:datastoreItem xmlns:ds="http://schemas.openxmlformats.org/officeDocument/2006/customXml" ds:itemID="{69DAC059-CE74-4303-A427-7E5221A70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0315a-74fa-4bfe-b193-a43fb7aea2ca"/>
    <ds:schemaRef ds:uri="e954c4a3-f66b-4409-9601-4ec21e7bc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1</Pages>
  <Words>486</Words>
  <Characters>2772</Characters>
  <Application>Microsoft Office Word</Application>
  <DocSecurity>0</DocSecurity>
  <PresentationFormat>Microsoft Word 11.0</PresentationFormat>
  <Lines>23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3252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M. Özden</cp:lastModifiedBy>
  <cp:revision>4</cp:revision>
  <cp:lastPrinted>2013-11-06T08:46:00Z</cp:lastPrinted>
  <dcterms:created xsi:type="dcterms:W3CDTF">2023-06-07T11:04:00Z</dcterms:created>
  <dcterms:modified xsi:type="dcterms:W3CDTF">2023-12-08T08:04:00Z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0x010100EE249FF7698011478E26228531C3A9E0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